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405" w:rsidRPr="00D26405" w:rsidRDefault="00D26405" w:rsidP="00D2640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i/>
          <w:snapToGrid w:val="0"/>
          <w:color w:val="auto"/>
        </w:rPr>
      </w:pPr>
      <w:r w:rsidRPr="00D26405">
        <w:rPr>
          <w:bCs/>
        </w:rPr>
        <w:t xml:space="preserve">Załącznik </w:t>
      </w:r>
      <w:r>
        <w:rPr>
          <w:bCs/>
        </w:rPr>
        <w:t>N</w:t>
      </w:r>
      <w:r w:rsidRPr="00D26405">
        <w:rPr>
          <w:bCs/>
        </w:rPr>
        <w:t xml:space="preserve">r </w:t>
      </w:r>
      <w:r w:rsidR="004A0E29">
        <w:rPr>
          <w:bCs/>
        </w:rPr>
        <w:t>4</w:t>
      </w:r>
    </w:p>
    <w:p w:rsidR="003F1ECF" w:rsidRDefault="00D26405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br/>
      </w:r>
      <w:r w:rsidR="003F1ECF">
        <w:rPr>
          <w:sz w:val="15"/>
          <w:szCs w:val="15"/>
          <w:lang w:bidi="pl-PL"/>
        </w:rPr>
        <w:t xml:space="preserve">Załączniki do rozporządzenia </w:t>
      </w:r>
      <w:r w:rsidR="003F1ECF">
        <w:rPr>
          <w:sz w:val="15"/>
          <w:szCs w:val="15"/>
          <w:lang w:bidi="pl-PL"/>
        </w:rPr>
        <w:br/>
        <w:t xml:space="preserve">Przewodniczącego Komitetu </w:t>
      </w:r>
      <w:r w:rsidR="003F1ECF"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 w:rsidR="003F1ECF"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 w:rsidR="003F1ECF">
        <w:rPr>
          <w:sz w:val="15"/>
          <w:szCs w:val="15"/>
          <w:lang w:bidi="pl-PL"/>
        </w:rPr>
        <w:t>)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 xml:space="preserve">(DZ. U. </w:t>
      </w:r>
      <w:r w:rsidR="008C3D86">
        <w:rPr>
          <w:rFonts w:asciiTheme="minorHAnsi" w:eastAsia="Arial" w:hAnsiTheme="minorHAnsi" w:cstheme="minorHAnsi"/>
          <w:bCs/>
        </w:rPr>
        <w:t>2022</w:t>
      </w:r>
      <w:r w:rsidR="00317A53" w:rsidRPr="00A92300">
        <w:rPr>
          <w:rFonts w:asciiTheme="minorHAnsi" w:eastAsia="Arial" w:hAnsiTheme="minorHAnsi" w:cstheme="minorHAnsi"/>
          <w:bCs/>
        </w:rPr>
        <w:t xml:space="preserve">R. POZ. </w:t>
      </w:r>
      <w:r w:rsidR="008C3D86">
        <w:rPr>
          <w:rFonts w:asciiTheme="minorHAnsi" w:eastAsia="Arial" w:hAnsiTheme="minorHAnsi" w:cstheme="minorHAnsi"/>
          <w:bCs/>
        </w:rPr>
        <w:t>1327 ZE</w:t>
      </w:r>
      <w:bookmarkStart w:id="0" w:name="_GoBack"/>
      <w:bookmarkEnd w:id="0"/>
      <w:r w:rsidR="00317A53" w:rsidRPr="00A92300">
        <w:rPr>
          <w:rFonts w:asciiTheme="minorHAnsi" w:eastAsia="Arial" w:hAnsiTheme="minorHAnsi" w:cstheme="minorHAnsi"/>
          <w:bCs/>
        </w:rPr>
        <w:t xml:space="preserve">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36F" w:rsidRDefault="00BD436F">
      <w:r>
        <w:separator/>
      </w:r>
    </w:p>
  </w:endnote>
  <w:endnote w:type="continuationSeparator" w:id="0">
    <w:p w:rsidR="00BD436F" w:rsidRDefault="00BD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:rsidR="00B32294" w:rsidRDefault="00320CCB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C3D86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36F" w:rsidRDefault="00BD436F">
      <w:r>
        <w:separator/>
      </w:r>
    </w:p>
  </w:footnote>
  <w:footnote w:type="continuationSeparator" w:id="0">
    <w:p w:rsidR="00BD436F" w:rsidRDefault="00BD436F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446D569E-AEA8-4473-8022-3F12C4956ED8}"/>
  </w:docVars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1270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0CCB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0E2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277EC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65AA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9C1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3D86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A6A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36F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D6E12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6405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DF7CEB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3F9A210-EED6-4B37-AA5C-67FA4A72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D569E-AEA8-4473-8022-3F12C4956ED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BB1DF45-C543-462E-B343-E52AEE0BB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961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AleksandraK</cp:lastModifiedBy>
  <cp:revision>9</cp:revision>
  <cp:lastPrinted>2022-11-16T11:55:00Z</cp:lastPrinted>
  <dcterms:created xsi:type="dcterms:W3CDTF">2019-11-07T10:17:00Z</dcterms:created>
  <dcterms:modified xsi:type="dcterms:W3CDTF">2022-11-16T12:55:00Z</dcterms:modified>
</cp:coreProperties>
</file>